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D502" w14:textId="77777777" w:rsidR="001674BB" w:rsidRPr="00D61947" w:rsidRDefault="009402A0" w:rsidP="001674BB">
      <w:pPr>
        <w:pStyle w:val="Lijn"/>
      </w:pPr>
      <w:bookmarkStart w:id="0" w:name="_Toc75230067"/>
      <w:bookmarkStart w:id="1" w:name="_Toc114297164"/>
      <w:r>
        <w:rPr>
          <w:noProof/>
        </w:rPr>
        <w:pict w14:anchorId="0A5AABA9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4E797C0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03B57B6B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644C631A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6182D53A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733B0AC7" w14:textId="77777777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 </w:t>
      </w:r>
      <w:bookmarkEnd w:id="15"/>
      <w:bookmarkEnd w:id="16"/>
    </w:p>
    <w:p w14:paraId="3B196609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586C36EB" w14:textId="77777777" w:rsidR="009F5F5D" w:rsidRPr="00E26D7B" w:rsidRDefault="009402A0" w:rsidP="00C87A78">
      <w:pPr>
        <w:pStyle w:val="Lijn"/>
      </w:pPr>
      <w:r>
        <w:rPr>
          <w:noProof/>
        </w:rPr>
        <w:pict w14:anchorId="43406E7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A83B26F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396116BB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5CB1C592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2AF55060" w14:textId="4E082EEE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6A55C7">
        <w:t>,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201940A7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1CE3E474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57FEEEC4" w14:textId="538C0A9D" w:rsidR="00A240A2" w:rsidRPr="00A240A2" w:rsidRDefault="00CA1AA7" w:rsidP="00A240A2">
      <w:pPr>
        <w:pStyle w:val="80"/>
        <w:rPr>
          <w:rStyle w:val="OptieChar"/>
          <w:color w:val="000000" w:themeColor="text1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673113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673113">
        <w:rPr>
          <w:rStyle w:val="OptieChar"/>
          <w:color w:val="000000" w:themeColor="text1"/>
        </w:rPr>
        <w:t>.</w:t>
      </w:r>
    </w:p>
    <w:p w14:paraId="7774D86E" w14:textId="77777777" w:rsidR="00CA1AA7" w:rsidRDefault="00CA1AA7" w:rsidP="00CA1AA7">
      <w:pPr>
        <w:pStyle w:val="80"/>
        <w:rPr>
          <w:rStyle w:val="OptieChar"/>
        </w:rPr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bookmarkEnd w:id="19"/>
    <w:bookmarkEnd w:id="20"/>
    <w:bookmarkEnd w:id="21"/>
    <w:bookmarkEnd w:id="22"/>
    <w:bookmarkEnd w:id="23"/>
    <w:p w14:paraId="13D70D81" w14:textId="77777777" w:rsidR="00983F06" w:rsidRPr="00E26D7B" w:rsidRDefault="009402A0" w:rsidP="00983F06">
      <w:pPr>
        <w:pStyle w:val="Lijn"/>
      </w:pPr>
      <w:r>
        <w:rPr>
          <w:noProof/>
        </w:rPr>
        <w:pict w14:anchorId="6C1F4FBD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C2DD9C4" w14:textId="385A48F7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2D3D31">
        <w:rPr>
          <w:rStyle w:val="Referentie"/>
          <w:lang w:val="nl-BE"/>
        </w:rPr>
        <w:t>BETAFENCE</w:t>
      </w:r>
      <w:r w:rsidR="007C09DD">
        <w:rPr>
          <w:rStyle w:val="Referentie"/>
          <w:lang w:val="nl-BE"/>
        </w:rPr>
        <w:t xml:space="preserve">  </w:t>
      </w:r>
      <w:bookmarkEnd w:id="24"/>
      <w:bookmarkEnd w:id="25"/>
    </w:p>
    <w:p w14:paraId="46080E1E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3E126D8A" w14:textId="77777777" w:rsidR="000609AF" w:rsidRPr="00D61947" w:rsidRDefault="009402A0" w:rsidP="000609AF">
      <w:pPr>
        <w:pStyle w:val="Lijn"/>
      </w:pPr>
      <w:r>
        <w:rPr>
          <w:noProof/>
        </w:rPr>
        <w:pict w14:anchorId="09933718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4011C66" w14:textId="6CCC3EEE" w:rsidR="000609AF" w:rsidRPr="00D61947" w:rsidRDefault="008D6A6A" w:rsidP="000609AF">
      <w:pPr>
        <w:pStyle w:val="Merk2"/>
      </w:pPr>
      <w:bookmarkStart w:id="26" w:name="_Toc293395373"/>
      <w:r>
        <w:rPr>
          <w:rStyle w:val="Merk1Char"/>
        </w:rPr>
        <w:t>S</w:t>
      </w:r>
      <w:r w:rsidR="002D3D31">
        <w:rPr>
          <w:rStyle w:val="Merk1Char"/>
        </w:rPr>
        <w:t>ecurifor</w:t>
      </w:r>
      <w:r w:rsidR="0059484E">
        <w:rPr>
          <w:rStyle w:val="Merk1Char"/>
        </w:rPr>
        <w:t xml:space="preserve"> </w:t>
      </w:r>
      <w:r w:rsidR="002D3D31">
        <w:t>–</w:t>
      </w:r>
      <w:r w:rsidR="000609AF" w:rsidRPr="00D61947">
        <w:t xml:space="preserve"> </w:t>
      </w:r>
      <w:r w:rsidR="00FD27C0" w:rsidRPr="00D61947">
        <w:t>Af</w:t>
      </w:r>
      <w:r w:rsidR="002D3D31">
        <w:t>rastering met hoge veiligheidspanelen</w:t>
      </w:r>
      <w:r w:rsidR="0078400F">
        <w:t>, mazen 12,7 x 76,2 mm</w:t>
      </w:r>
      <w:r w:rsidR="002D3D31">
        <w:t xml:space="preserve"> en Bekasecure pale</w:t>
      </w:r>
      <w:r w:rsidR="007E1E3D" w:rsidRPr="00D61947">
        <w:t>n</w:t>
      </w:r>
      <w:r w:rsidR="00D06E18" w:rsidRPr="00D61947">
        <w:t xml:space="preserve"> voor bedrijfs</w:t>
      </w:r>
      <w:r w:rsidR="00E03A97">
        <w:t xml:space="preserve">- of publieke </w:t>
      </w:r>
      <w:r w:rsidR="00D06E18" w:rsidRPr="00D61947">
        <w:t>terreinen</w:t>
      </w:r>
      <w:bookmarkEnd w:id="26"/>
    </w:p>
    <w:p w14:paraId="19AB6A05" w14:textId="77777777" w:rsidR="000609AF" w:rsidRPr="00D61947" w:rsidRDefault="009402A0" w:rsidP="000609AF">
      <w:pPr>
        <w:pStyle w:val="Lijn"/>
      </w:pPr>
      <w:r>
        <w:rPr>
          <w:noProof/>
        </w:rPr>
        <w:pict w14:anchorId="18E3760E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00F0A0C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3C014C18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18D1177A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287E663C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1424C725" w14:textId="77777777" w:rsidR="00134EA5" w:rsidRPr="00FB0BCA" w:rsidRDefault="00134EA5" w:rsidP="00134EA5">
      <w:pPr>
        <w:pStyle w:val="Kop8"/>
        <w:rPr>
          <w:lang w:val="nl-BE"/>
        </w:rPr>
      </w:pPr>
      <w:r w:rsidRPr="00FB0BCA">
        <w:rPr>
          <w:lang w:val="nl-BE"/>
        </w:rPr>
        <w:t>.22.12.</w:t>
      </w:r>
      <w:r w:rsidRPr="00FB0BCA">
        <w:rPr>
          <w:lang w:val="nl-BE"/>
        </w:rPr>
        <w:tab/>
        <w:t>Geometrische eenheden:</w:t>
      </w:r>
    </w:p>
    <w:p w14:paraId="61F88485" w14:textId="77777777" w:rsidR="00E30C1D" w:rsidRPr="00FB0BCA" w:rsidRDefault="00E30C1D" w:rsidP="00E30C1D">
      <w:pPr>
        <w:pStyle w:val="80"/>
      </w:pPr>
      <w:r>
        <w:t>-</w:t>
      </w:r>
      <w:r>
        <w:tab/>
      </w:r>
      <w:r w:rsidRPr="00FB0BCA">
        <w:t xml:space="preserve">Per m. </w:t>
      </w:r>
      <w:r w:rsidRPr="00FB0BCA">
        <w:rPr>
          <w:b/>
          <w:bCs/>
          <w:color w:val="008000"/>
        </w:rPr>
        <w:t>[m]</w:t>
      </w:r>
    </w:p>
    <w:p w14:paraId="1600D75B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  <w:t>Omheining</w:t>
      </w:r>
      <w:r>
        <w:t>, met inbegrip van de palen</w:t>
      </w:r>
      <w:r w:rsidRPr="00D61947">
        <w:t>.</w:t>
      </w:r>
    </w:p>
    <w:p w14:paraId="39528D42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  <w:t>Omheining</w:t>
      </w:r>
      <w:r>
        <w:t>, palen afzonderlijk aangerekend</w:t>
      </w:r>
      <w:r w:rsidRPr="00D61947">
        <w:t>.</w:t>
      </w:r>
    </w:p>
    <w:p w14:paraId="2F01F698" w14:textId="77777777" w:rsidR="00E30C1D" w:rsidRPr="00FB0BCA" w:rsidRDefault="00E30C1D" w:rsidP="00E30C1D">
      <w:pPr>
        <w:pStyle w:val="80"/>
      </w:pPr>
      <w:r>
        <w:t>-</w:t>
      </w:r>
      <w:r>
        <w:tab/>
        <w:t>Per stuk</w:t>
      </w:r>
      <w:r w:rsidRPr="00FB0BCA">
        <w:t xml:space="preserve">. </w:t>
      </w:r>
      <w:r>
        <w:rPr>
          <w:b/>
          <w:bCs/>
          <w:color w:val="008000"/>
        </w:rPr>
        <w:t>[st</w:t>
      </w:r>
      <w:r w:rsidRPr="00FB0BCA">
        <w:rPr>
          <w:b/>
          <w:bCs/>
          <w:color w:val="008000"/>
        </w:rPr>
        <w:t>]</w:t>
      </w:r>
    </w:p>
    <w:p w14:paraId="795DE1FC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</w:r>
      <w:r>
        <w:t>Palen</w:t>
      </w:r>
      <w:r w:rsidRPr="00D61947">
        <w:t>.</w:t>
      </w:r>
    </w:p>
    <w:p w14:paraId="21B3664D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7A686538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12001FF7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29D6FBB5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37831257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3A63674D" w14:textId="77777777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127ECAB2" w14:textId="77777777" w:rsidR="008C652A" w:rsidRPr="00D61947" w:rsidRDefault="008C652A" w:rsidP="003E778B">
      <w:pPr>
        <w:pStyle w:val="81"/>
      </w:pPr>
    </w:p>
    <w:p w14:paraId="2532BA59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2623BE34" w14:textId="77777777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2D3D31">
        <w:rPr>
          <w:rStyle w:val="MerkChar"/>
          <w:lang w:val="nl-BE"/>
        </w:rPr>
        <w:t>Securifor</w:t>
      </w:r>
      <w:r w:rsidR="00D61947" w:rsidRPr="00D61947">
        <w:rPr>
          <w:rStyle w:val="MerkChar"/>
          <w:lang w:val="nl-BE"/>
        </w:rPr>
        <w:t xml:space="preserve"> </w:t>
      </w:r>
      <w:r w:rsidR="008016BB">
        <w:rPr>
          <w:rStyle w:val="MerkChar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44448A83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14829138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 </w:t>
      </w:r>
      <w:r w:rsidR="008016BB">
        <w:t>staal</w:t>
      </w:r>
      <w:r w:rsidR="00E51EE5" w:rsidRPr="00D61947">
        <w:t>matten</w:t>
      </w:r>
      <w:r w:rsidR="00261799" w:rsidRPr="00D61947">
        <w:t xml:space="preserve"> en </w:t>
      </w:r>
      <w:r w:rsidR="002D3D31">
        <w:rPr>
          <w:rStyle w:val="MerkChar"/>
        </w:rPr>
        <w:t>Bekasecure</w:t>
      </w:r>
      <w:r w:rsidR="002D3D31">
        <w:t xml:space="preserve"> palen</w:t>
      </w:r>
      <w:r w:rsidR="00261799" w:rsidRPr="00D61947">
        <w:t xml:space="preserve">. </w:t>
      </w:r>
    </w:p>
    <w:p w14:paraId="7009CBB6" w14:textId="77777777" w:rsidR="002D3D31" w:rsidRDefault="002D3D31" w:rsidP="00A933D9">
      <w:pPr>
        <w:pStyle w:val="80"/>
        <w:rPr>
          <w:rStyle w:val="OptieChar"/>
        </w:rPr>
      </w:pPr>
    </w:p>
    <w:p w14:paraId="42D8F210" w14:textId="77777777" w:rsidR="00D93D0D" w:rsidRDefault="00D93D0D" w:rsidP="00A933D9">
      <w:pPr>
        <w:pStyle w:val="80"/>
      </w:pPr>
      <w:r w:rsidRPr="00D61947">
        <w:t xml:space="preserve">De </w:t>
      </w:r>
      <w:r w:rsidR="002D3D31">
        <w:rPr>
          <w:rStyle w:val="MerkChar"/>
        </w:rPr>
        <w:t>Securifor</w:t>
      </w:r>
      <w:r>
        <w:t xml:space="preserve"> staal</w:t>
      </w:r>
      <w:r w:rsidRPr="00D61947">
        <w:t>matten</w:t>
      </w:r>
      <w:r>
        <w:t xml:space="preserve"> met mazen van </w:t>
      </w:r>
      <w:r w:rsidR="002D3D31">
        <w:t>12,7</w:t>
      </w:r>
      <w:r>
        <w:t xml:space="preserve"> x </w:t>
      </w:r>
      <w:r w:rsidR="002D3D31">
        <w:t>76,2</w:t>
      </w:r>
      <w:r>
        <w:t xml:space="preserve"> mm</w:t>
      </w:r>
      <w:r w:rsidR="002D3D31">
        <w:t xml:space="preserve"> </w:t>
      </w:r>
      <w:r>
        <w:t>bestaan</w:t>
      </w:r>
      <w:r w:rsidRPr="00D61947">
        <w:t xml:space="preserve"> uit </w:t>
      </w:r>
      <w:r w:rsidR="00863F62">
        <w:t xml:space="preserve">samengelaste </w:t>
      </w:r>
      <w:r w:rsidR="00863F62" w:rsidRPr="00D61947">
        <w:t>enkel</w:t>
      </w:r>
      <w:r w:rsidR="00863F62">
        <w:t>voudig</w:t>
      </w:r>
      <w:r w:rsidR="00863F62" w:rsidRPr="00D61947">
        <w:t xml:space="preserve">e </w:t>
      </w:r>
      <w:r w:rsidRPr="00D61947">
        <w:t xml:space="preserve">horizontale </w:t>
      </w:r>
      <w:r>
        <w:t xml:space="preserve">(ø </w:t>
      </w:r>
      <w:r w:rsidR="002D3D31">
        <w:t>4</w:t>
      </w:r>
      <w:r>
        <w:t xml:space="preserve"> mm) </w:t>
      </w:r>
      <w:r w:rsidRPr="00D61947">
        <w:t xml:space="preserve">en </w:t>
      </w:r>
      <w:r w:rsidR="00863F62" w:rsidRPr="00D61947">
        <w:t>enkel</w:t>
      </w:r>
      <w:r w:rsidR="00863F62">
        <w:t>voudig</w:t>
      </w:r>
      <w:r w:rsidR="00863F62" w:rsidRPr="00D61947">
        <w:t xml:space="preserve">e </w:t>
      </w:r>
      <w:r w:rsidRPr="00D61947">
        <w:t>verticale draden (</w:t>
      </w:r>
      <w:r w:rsidR="002D3D31">
        <w:t>ø</w:t>
      </w:r>
      <w:r>
        <w:t xml:space="preserve"> </w:t>
      </w:r>
      <w:r w:rsidR="002D3D31">
        <w:t>4</w:t>
      </w:r>
      <w:r w:rsidRPr="00D61947">
        <w:t> mm)</w:t>
      </w:r>
    </w:p>
    <w:p w14:paraId="17CB2DDA" w14:textId="77777777" w:rsidR="00D93D0D" w:rsidRDefault="00D93D0D" w:rsidP="00A933D9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</w:t>
      </w:r>
      <w:r w:rsidR="00863F62">
        <w:t>afdeklatten en slotbouten met bijbehorende rondsels en afbreekmoeren</w:t>
      </w:r>
      <w:r w:rsidRPr="00D61947">
        <w:t xml:space="preserve"> </w:t>
      </w:r>
      <w:r w:rsidR="00863F62">
        <w:t>aan</w:t>
      </w:r>
      <w:r w:rsidRPr="00D61947">
        <w:t xml:space="preserve"> de </w:t>
      </w:r>
      <w:r w:rsidR="00863F62">
        <w:t>palen</w:t>
      </w:r>
      <w:r w:rsidRPr="00D61947">
        <w:t xml:space="preserve"> bevestigd</w:t>
      </w:r>
      <w:r w:rsidR="008D6A6A">
        <w:t>.</w:t>
      </w:r>
    </w:p>
    <w:p w14:paraId="68AAB618" w14:textId="77777777" w:rsidR="00443F44" w:rsidRPr="00D61947" w:rsidRDefault="00443F44" w:rsidP="00D93D0D">
      <w:pPr>
        <w:pStyle w:val="80"/>
        <w:ind w:left="0"/>
      </w:pPr>
    </w:p>
    <w:p w14:paraId="7818B5DE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67060F37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6E829DB3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lastRenderedPageBreak/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Betafence</w:t>
      </w:r>
    </w:p>
    <w:p w14:paraId="23E8CB5F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Securifor</w:t>
      </w:r>
      <w:r w:rsidR="001D0604">
        <w:rPr>
          <w:rStyle w:val="MerkChar"/>
          <w:lang w:val="nl-BE"/>
        </w:rPr>
        <w:t xml:space="preserve"> met Bekasecure palen</w:t>
      </w:r>
    </w:p>
    <w:p w14:paraId="34CED25B" w14:textId="77777777" w:rsidR="002D1F2B" w:rsidRDefault="00D85B53" w:rsidP="00DE5731">
      <w:pPr>
        <w:pStyle w:val="Kop8"/>
      </w:pPr>
      <w:r>
        <w:rPr>
          <w:noProof/>
        </w:rPr>
        <w:drawing>
          <wp:inline distT="0" distB="0" distL="0" distR="0" wp14:anchorId="249726F4" wp14:editId="55BE1710">
            <wp:extent cx="5513705" cy="247142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8B489" w14:textId="77777777" w:rsidR="008C652A" w:rsidRPr="008C652A" w:rsidRDefault="008C652A" w:rsidP="008C652A">
      <w:pPr>
        <w:pStyle w:val="Kop7"/>
        <w:rPr>
          <w:lang w:val="en-US"/>
        </w:rPr>
      </w:pPr>
    </w:p>
    <w:p w14:paraId="34E2F6EA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02272E54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="00C46997">
        <w:rPr>
          <w:lang w:val="nl-BE"/>
        </w:rPr>
        <w:t>ten</w:t>
      </w:r>
      <w:r w:rsidRPr="00D61947">
        <w:rPr>
          <w:lang w:val="nl-BE"/>
        </w:rPr>
        <w:t>:</w:t>
      </w:r>
    </w:p>
    <w:p w14:paraId="3428EC49" w14:textId="77777777" w:rsidR="00C46997" w:rsidRDefault="00C46997" w:rsidP="00C46997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Opbouw:</w:t>
      </w:r>
      <w:r w:rsidRPr="00D61947">
        <w:rPr>
          <w:lang w:val="nl-BE"/>
        </w:rPr>
        <w:tab/>
      </w:r>
      <w:r w:rsidRPr="00E26D7B">
        <w:rPr>
          <w:rStyle w:val="OptieChar"/>
        </w:rPr>
        <w:t>#</w:t>
      </w:r>
      <w:r w:rsidRPr="00D61947">
        <w:rPr>
          <w:lang w:val="nl-BE"/>
        </w:rPr>
        <w:t xml:space="preserve">uit ronde horizontale Ø </w:t>
      </w:r>
      <w:r>
        <w:rPr>
          <w:lang w:val="nl-BE"/>
        </w:rPr>
        <w:t>4</w:t>
      </w:r>
      <w:r w:rsidRPr="00D61947">
        <w:rPr>
          <w:lang w:val="nl-BE"/>
        </w:rPr>
        <w:t xml:space="preserve"> mm en verticale draden Ø </w:t>
      </w:r>
      <w:r>
        <w:rPr>
          <w:lang w:val="nl-BE"/>
        </w:rPr>
        <w:t>4 mm met een maaswijdte van 12,</w:t>
      </w:r>
      <w:r w:rsidR="00E03A97">
        <w:rPr>
          <w:lang w:val="nl-BE"/>
        </w:rPr>
        <w:t>7</w:t>
      </w:r>
      <w:r w:rsidRPr="00D61947">
        <w:rPr>
          <w:lang w:val="nl-BE"/>
        </w:rPr>
        <w:t xml:space="preserve"> x </w:t>
      </w:r>
      <w:r>
        <w:rPr>
          <w:lang w:val="nl-BE"/>
        </w:rPr>
        <w:t>76,2</w:t>
      </w:r>
      <w:r w:rsidRPr="00D61947">
        <w:rPr>
          <w:lang w:val="nl-BE"/>
        </w:rPr>
        <w:t> mm</w:t>
      </w:r>
      <w:r>
        <w:rPr>
          <w:lang w:val="nl-BE"/>
        </w:rPr>
        <w:t xml:space="preserve">, </w:t>
      </w:r>
    </w:p>
    <w:p w14:paraId="20FD86F6" w14:textId="77777777" w:rsidR="00C46997" w:rsidRPr="00E26D7B" w:rsidRDefault="00C46997" w:rsidP="00C46997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Pr="00C46997">
        <w:t xml:space="preserve">De </w:t>
      </w:r>
      <w:r w:rsidR="001D0604">
        <w:rPr>
          <w:rStyle w:val="MerkChar"/>
          <w:lang w:val="nl-BE"/>
        </w:rPr>
        <w:t>Securifor</w:t>
      </w:r>
      <w:r w:rsidR="001D0604" w:rsidRPr="00D61947">
        <w:rPr>
          <w:rStyle w:val="MerkChar"/>
          <w:lang w:val="nl-BE"/>
        </w:rPr>
        <w:t xml:space="preserve"> </w:t>
      </w:r>
      <w:r w:rsidRPr="00C46997">
        <w:t xml:space="preserve">staalmatten worden d.m.v. afdeklatten en slotbouten met bijbehorende rondsels en afbreekmoeren aan de </w:t>
      </w:r>
      <w:r w:rsidR="001D0604">
        <w:rPr>
          <w:rStyle w:val="MerkChar"/>
          <w:lang w:val="nl-BE"/>
        </w:rPr>
        <w:t xml:space="preserve">Bekasecure </w:t>
      </w:r>
      <w:r w:rsidRPr="00C46997">
        <w:t>palen bevestigd.</w:t>
      </w:r>
      <w:r w:rsidRPr="00C46997">
        <w:tab/>
      </w:r>
    </w:p>
    <w:p w14:paraId="392F5F10" w14:textId="77777777" w:rsidR="00C46997" w:rsidRPr="00D61947" w:rsidRDefault="00C46997" w:rsidP="00C46997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paal</w:t>
      </w:r>
    </w:p>
    <w:p w14:paraId="695EBE87" w14:textId="77777777" w:rsidR="00E03A97" w:rsidRDefault="00E67A47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</w:t>
      </w:r>
      <w:r w:rsidR="002D1F2B">
        <w:rPr>
          <w:lang w:val="nl-BE"/>
        </w:rPr>
        <w:t xml:space="preserve"> </w:t>
      </w:r>
      <w:r w:rsidRPr="00D61947">
        <w:rPr>
          <w:lang w:val="nl-BE"/>
        </w:rPr>
        <w:t>:</w:t>
      </w:r>
      <w:r w:rsidR="002F2B61" w:rsidRPr="00D61947">
        <w:rPr>
          <w:lang w:val="nl-BE"/>
        </w:rPr>
        <w:tab/>
      </w:r>
      <w:r w:rsidR="002D1F2B" w:rsidRPr="00E26D7B">
        <w:rPr>
          <w:rStyle w:val="OptieChar"/>
        </w:rPr>
        <w:t>#</w:t>
      </w:r>
      <w:r w:rsidR="002D1F2B">
        <w:rPr>
          <w:lang w:val="nl-BE"/>
        </w:rPr>
        <w:t>2</w:t>
      </w:r>
      <w:r w:rsidR="002D1F2B" w:rsidRPr="00D61947">
        <w:rPr>
          <w:lang w:val="nl-BE"/>
        </w:rPr>
        <w:t>0</w:t>
      </w:r>
      <w:r w:rsidR="002D1F2B">
        <w:rPr>
          <w:lang w:val="nl-BE"/>
        </w:rPr>
        <w:t>10,6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D1F2B">
        <w:rPr>
          <w:lang w:val="nl-BE"/>
        </w:rPr>
        <w:t>2417,</w:t>
      </w:r>
      <w:r w:rsidR="002D1F2B" w:rsidRPr="00D61947">
        <w:rPr>
          <w:lang w:val="nl-BE"/>
        </w:rPr>
        <w:t>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D1F2B">
        <w:rPr>
          <w:lang w:val="nl-BE"/>
        </w:rPr>
        <w:t>3001,2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D1F2B">
        <w:rPr>
          <w:lang w:val="nl-BE"/>
        </w:rPr>
        <w:t>4004,5</w:t>
      </w:r>
      <w:r w:rsidR="002D1F2B" w:rsidRPr="00D61947">
        <w:rPr>
          <w:lang w:val="nl-BE"/>
        </w:rPr>
        <w:t xml:space="preserve"> </w:t>
      </w:r>
      <w:r w:rsidR="002D1F2B">
        <w:rPr>
          <w:lang w:val="nl-BE"/>
        </w:rPr>
        <w:t>mm</w:t>
      </w:r>
      <w:r w:rsidR="00E03A97">
        <w:rPr>
          <w:lang w:val="nl-BE"/>
        </w:rPr>
        <w:t xml:space="preserve"> </w:t>
      </w:r>
    </w:p>
    <w:p w14:paraId="72C03973" w14:textId="77777777" w:rsidR="002D1F2B" w:rsidRDefault="00E03A97" w:rsidP="00DE5731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E26D7B">
        <w:rPr>
          <w:rStyle w:val="OptieChar"/>
        </w:rPr>
        <w:t>#</w:t>
      </w:r>
      <w:r>
        <w:rPr>
          <w:lang w:val="nl-BE"/>
        </w:rPr>
        <w:t>6011,1</w:t>
      </w:r>
      <w:r w:rsidRPr="00D61947">
        <w:rPr>
          <w:lang w:val="nl-BE"/>
        </w:rPr>
        <w:t xml:space="preserve"> </w:t>
      </w:r>
      <w:r>
        <w:rPr>
          <w:lang w:val="nl-BE"/>
        </w:rPr>
        <w:t>mm</w:t>
      </w:r>
    </w:p>
    <w:p w14:paraId="5368ED02" w14:textId="77777777" w:rsidR="002D1F2B" w:rsidRDefault="002D1F2B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 xml:space="preserve">Standaardlengte 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>
        <w:rPr>
          <w:lang w:val="nl-BE"/>
        </w:rPr>
        <w:t>2518,6 mm</w:t>
      </w:r>
    </w:p>
    <w:p w14:paraId="7B5945DB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rStyle w:val="83KenmCursiefGrijs-50Char"/>
          <w:lang w:val="nl-BE"/>
        </w:rPr>
        <w:t xml:space="preserve"> [zie detail plannen]</w:t>
      </w:r>
    </w:p>
    <w:p w14:paraId="2AD9E47C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2D1F2B">
        <w:rPr>
          <w:lang w:val="nl-BE"/>
        </w:rPr>
        <w:t xml:space="preserve">Bekasecure </w:t>
      </w:r>
      <w:r w:rsidR="00863F62">
        <w:rPr>
          <w:lang w:val="nl-BE"/>
        </w:rPr>
        <w:t>Palen</w:t>
      </w:r>
      <w:r w:rsidRPr="00D61947">
        <w:rPr>
          <w:lang w:val="nl-BE"/>
        </w:rPr>
        <w:t>:</w:t>
      </w:r>
    </w:p>
    <w:p w14:paraId="041F41B1" w14:textId="77777777" w:rsidR="00E03A97" w:rsidRDefault="00E03A97" w:rsidP="00E03A97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>Vorm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>
        <w:rPr>
          <w:lang w:val="nl-BE"/>
        </w:rPr>
        <w:t>palen met “omega” profiel</w:t>
      </w:r>
    </w:p>
    <w:p w14:paraId="3E27D235" w14:textId="77777777" w:rsidR="000609AF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D93D0D">
        <w:rPr>
          <w:lang w:val="nl-BE"/>
        </w:rPr>
        <w:t>K</w:t>
      </w:r>
      <w:r w:rsidR="00B609E8" w:rsidRPr="00D61947">
        <w:rPr>
          <w:lang w:val="nl-BE"/>
        </w:rPr>
        <w:t>okerprofiel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2D1F2B">
        <w:rPr>
          <w:lang w:val="nl-BE"/>
        </w:rPr>
        <w:t>14</w:t>
      </w:r>
      <w:r w:rsidR="00DE5731" w:rsidRPr="00D61947">
        <w:rPr>
          <w:lang w:val="nl-BE"/>
        </w:rPr>
        <w:t>0</w:t>
      </w:r>
      <w:r w:rsidR="00BD3393" w:rsidRPr="00D61947">
        <w:rPr>
          <w:lang w:val="nl-BE"/>
        </w:rPr>
        <w:t xml:space="preserve"> x </w:t>
      </w:r>
      <w:r w:rsidR="002D1F2B">
        <w:rPr>
          <w:lang w:val="nl-BE"/>
        </w:rPr>
        <w:t>135</w:t>
      </w:r>
      <w:r w:rsidR="00BD3393" w:rsidRPr="00D61947">
        <w:rPr>
          <w:lang w:val="nl-BE"/>
        </w:rPr>
        <w:t xml:space="preserve"> </w:t>
      </w:r>
      <w:r w:rsidR="00B609E8" w:rsidRPr="00D61947">
        <w:rPr>
          <w:lang w:val="nl-BE"/>
        </w:rPr>
        <w:t xml:space="preserve">x </w:t>
      </w:r>
      <w:r w:rsidR="002D1F2B">
        <w:rPr>
          <w:lang w:val="nl-BE"/>
        </w:rPr>
        <w:t>4</w:t>
      </w:r>
      <w:r w:rsidR="00DE5731" w:rsidRPr="00D61947">
        <w:rPr>
          <w:lang w:val="nl-BE"/>
        </w:rPr>
        <w:t> </w:t>
      </w:r>
      <w:r w:rsidR="00B609E8" w:rsidRPr="00D61947">
        <w:rPr>
          <w:lang w:val="nl-BE"/>
        </w:rPr>
        <w:t>mm</w:t>
      </w:r>
    </w:p>
    <w:p w14:paraId="18B809DB" w14:textId="77777777" w:rsidR="00D462E0" w:rsidRDefault="00D462E0" w:rsidP="00D462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Weerstandsmoment (I/V):</w:t>
      </w:r>
      <w:r>
        <w:rPr>
          <w:lang w:val="nl-BE"/>
        </w:rPr>
        <w:tab/>
        <w:t>43,6 cm³</w:t>
      </w:r>
    </w:p>
    <w:p w14:paraId="675EDECA" w14:textId="77777777" w:rsidR="00DE5731" w:rsidRPr="00D61947" w:rsidRDefault="00DE5731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</w:r>
      <w:r w:rsidR="002D1F2B">
        <w:rPr>
          <w:lang w:val="nl-BE"/>
        </w:rPr>
        <w:t xml:space="preserve">De </w:t>
      </w:r>
      <w:r w:rsidR="00E03A97">
        <w:rPr>
          <w:lang w:val="nl-BE"/>
        </w:rPr>
        <w:t xml:space="preserve">“omega” geprofileerde </w:t>
      </w:r>
      <w:r w:rsidR="002D1F2B">
        <w:rPr>
          <w:lang w:val="nl-BE"/>
        </w:rPr>
        <w:t xml:space="preserve">palen zijn voorzien van een dubbele rij sleufgaten (10 mm x 20 mm) voor de bevestiging van de panelen en de afdeklatten d.m.v. inox slotbouten. De </w:t>
      </w:r>
      <w:r w:rsidRPr="00D61947">
        <w:rPr>
          <w:lang w:val="nl-BE"/>
        </w:rPr>
        <w:t xml:space="preserve">bovenzijde </w:t>
      </w:r>
      <w:r w:rsidR="002D1F2B">
        <w:rPr>
          <w:lang w:val="nl-BE"/>
        </w:rPr>
        <w:t xml:space="preserve">wordt </w:t>
      </w:r>
      <w:r w:rsidRPr="00D61947">
        <w:rPr>
          <w:lang w:val="nl-BE"/>
        </w:rPr>
        <w:t xml:space="preserve">afgewerkt met een </w:t>
      </w:r>
      <w:r w:rsidR="002D1F2B">
        <w:rPr>
          <w:lang w:val="nl-BE"/>
        </w:rPr>
        <w:t xml:space="preserve">metalen </w:t>
      </w:r>
      <w:r w:rsidRPr="00D61947">
        <w:rPr>
          <w:lang w:val="nl-BE"/>
        </w:rPr>
        <w:t xml:space="preserve"> afdekkap</w:t>
      </w:r>
    </w:p>
    <w:p w14:paraId="3D95C91E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365166A8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6BDBFDF1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.10.</w:t>
      </w:r>
      <w:r w:rsidRPr="00D61947">
        <w:rPr>
          <w:lang w:val="nl-BE"/>
        </w:rPr>
        <w:tab/>
      </w:r>
      <w:r>
        <w:rPr>
          <w:lang w:val="nl-BE"/>
        </w:rPr>
        <w:t>Staalmatten</w:t>
      </w:r>
      <w:r w:rsidRPr="00D61947">
        <w:rPr>
          <w:lang w:val="nl-BE"/>
        </w:rPr>
        <w:t>:</w:t>
      </w:r>
    </w:p>
    <w:p w14:paraId="71A9E841" w14:textId="77777777" w:rsidR="008C652A" w:rsidRDefault="008C652A" w:rsidP="00CF214F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Vorm :</w:t>
      </w:r>
    </w:p>
    <w:p w14:paraId="1E40006C" w14:textId="77777777" w:rsidR="008C652A" w:rsidRDefault="008C652A" w:rsidP="00CF214F">
      <w:pPr>
        <w:pStyle w:val="83Kenm"/>
        <w:rPr>
          <w:lang w:val="nl-BE"/>
        </w:rPr>
      </w:pPr>
      <w:r>
        <w:rPr>
          <w:sz w:val="18"/>
          <w:lang w:val="nl-BE"/>
        </w:rPr>
        <w:tab/>
      </w:r>
      <w:r>
        <w:rPr>
          <w:sz w:val="18"/>
          <w:lang w:val="nl-BE"/>
        </w:rPr>
        <w:tab/>
      </w:r>
      <w:r w:rsidR="00D85B53" w:rsidRPr="00994524">
        <w:rPr>
          <w:noProof/>
          <w:sz w:val="18"/>
          <w:lang w:val="nl-BE"/>
        </w:rPr>
        <w:drawing>
          <wp:inline distT="0" distB="0" distL="0" distR="0" wp14:anchorId="78879208" wp14:editId="03FA3937">
            <wp:extent cx="895985" cy="1530350"/>
            <wp:effectExtent l="0" t="0" r="0" b="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FDFD" w14:textId="77777777" w:rsidR="00CF214F" w:rsidRDefault="00CF214F" w:rsidP="00CF214F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</w:r>
      <w:r w:rsidR="008C652A">
        <w:rPr>
          <w:lang w:val="nl-BE"/>
        </w:rPr>
        <w:t>Afwerking s</w:t>
      </w:r>
      <w:r w:rsidRPr="00A22EA6">
        <w:rPr>
          <w:lang w:val="nl-BE"/>
        </w:rPr>
        <w:t>talen onderdelen</w:t>
      </w:r>
      <w:r w:rsidRPr="00A22EA6">
        <w:rPr>
          <w:lang w:val="nl-BE"/>
        </w:rPr>
        <w:tab/>
      </w:r>
      <w:r w:rsidR="00E03A97">
        <w:rPr>
          <w:lang w:val="nl-BE"/>
        </w:rPr>
        <w:t xml:space="preserve">vooraf verzinkt draad, voorzien van een adhesielaag </w:t>
      </w:r>
      <w:r w:rsidRPr="00A22EA6">
        <w:rPr>
          <w:lang w:val="nl-BE"/>
        </w:rPr>
        <w:t xml:space="preserve"> en </w:t>
      </w:r>
      <w:r>
        <w:rPr>
          <w:lang w:val="nl-BE"/>
        </w:rPr>
        <w:t>afgewer</w:t>
      </w:r>
      <w:r w:rsidR="00C46997">
        <w:rPr>
          <w:lang w:val="nl-BE"/>
        </w:rPr>
        <w:t>kt met polyester poedercoat minimum 10</w:t>
      </w:r>
      <w:r>
        <w:rPr>
          <w:lang w:val="nl-BE"/>
        </w:rPr>
        <w:t>0 µ</w:t>
      </w:r>
    </w:p>
    <w:p w14:paraId="428882B7" w14:textId="77777777" w:rsidR="00CF214F" w:rsidRDefault="00CF214F" w:rsidP="00CF214F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</w:r>
      <w:r w:rsidR="00E03A97" w:rsidRPr="00A22EA6">
        <w:rPr>
          <w:rStyle w:val="OptieChar"/>
          <w:lang w:val="nl-BE"/>
        </w:rPr>
        <w:t xml:space="preserve">#RAL 6005 </w:t>
      </w:r>
      <w:r w:rsidR="00E03A97">
        <w:rPr>
          <w:rStyle w:val="OptieChar"/>
          <w:lang w:val="nl-BE"/>
        </w:rPr>
        <w:t>Mosgroen</w:t>
      </w:r>
      <w:r w:rsidR="00E03A97" w:rsidRPr="00A22EA6">
        <w:rPr>
          <w:rStyle w:val="OptieChar"/>
          <w:lang w:val="nl-BE"/>
        </w:rPr>
        <w:br/>
        <w:t xml:space="preserve">#RAL 6009 </w:t>
      </w:r>
      <w:r w:rsidR="00E03A97">
        <w:rPr>
          <w:rStyle w:val="OptieChar"/>
          <w:lang w:val="nl-BE"/>
        </w:rPr>
        <w:t>Dennengroen</w:t>
      </w:r>
      <w:r w:rsidR="00E03A97" w:rsidRPr="00A22EA6">
        <w:rPr>
          <w:rStyle w:val="OptieChar"/>
          <w:lang w:val="nl-BE"/>
        </w:rPr>
        <w:br/>
      </w:r>
      <w:r w:rsidR="00E03A97" w:rsidRPr="00A22EA6">
        <w:rPr>
          <w:rStyle w:val="OptieChar"/>
          <w:lang w:val="nl-BE"/>
        </w:rPr>
        <w:lastRenderedPageBreak/>
        <w:t xml:space="preserve">#RAL 7016 </w:t>
      </w:r>
      <w:r w:rsidR="00E03A97">
        <w:rPr>
          <w:rStyle w:val="OptieChar"/>
          <w:lang w:val="nl-BE"/>
        </w:rPr>
        <w:t>Antracietgrijs</w:t>
      </w:r>
      <w:r w:rsidR="00E03A97" w:rsidRPr="00A22EA6">
        <w:rPr>
          <w:rStyle w:val="OptieChar"/>
          <w:lang w:val="nl-BE"/>
        </w:rPr>
        <w:br/>
        <w:t>#RAL 9010</w:t>
      </w:r>
      <w:r w:rsidR="00E03A97">
        <w:rPr>
          <w:rStyle w:val="OptieChar"/>
          <w:lang w:val="nl-BE"/>
        </w:rPr>
        <w:t xml:space="preserve"> Zuiver wit</w:t>
      </w:r>
      <w:r w:rsidR="00E03A97" w:rsidRPr="00A22EA6">
        <w:rPr>
          <w:rStyle w:val="OptieChar"/>
          <w:lang w:val="nl-BE"/>
        </w:rPr>
        <w:br/>
        <w:t>#RAL </w:t>
      </w:r>
      <w:r w:rsidR="00E03A97">
        <w:rPr>
          <w:rStyle w:val="OptieChar"/>
          <w:lang w:val="nl-BE"/>
        </w:rPr>
        <w:t>7030 Steengrijs</w:t>
      </w:r>
      <w:r w:rsidR="00E03A97" w:rsidRPr="00A22EA6">
        <w:rPr>
          <w:rStyle w:val="OptieChar"/>
          <w:lang w:val="nl-BE"/>
        </w:rPr>
        <w:br/>
        <w:t>#RAL </w:t>
      </w:r>
      <w:r w:rsidR="00E03A97">
        <w:rPr>
          <w:rStyle w:val="OptieChar"/>
          <w:lang w:val="nl-BE"/>
        </w:rPr>
        <w:t>9005 Gitzwart</w:t>
      </w:r>
      <w:r w:rsidR="00E03A97"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0A0B7BFA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.20.</w:t>
      </w:r>
      <w:r w:rsidRPr="00D61947">
        <w:rPr>
          <w:lang w:val="nl-BE"/>
        </w:rPr>
        <w:tab/>
      </w:r>
      <w:r>
        <w:rPr>
          <w:lang w:val="nl-BE"/>
        </w:rPr>
        <w:t>Bekasecure Palen</w:t>
      </w:r>
      <w:r w:rsidRPr="00D61947">
        <w:rPr>
          <w:lang w:val="nl-BE"/>
        </w:rPr>
        <w:t>:</w:t>
      </w:r>
    </w:p>
    <w:p w14:paraId="759FE2F5" w14:textId="77777777" w:rsidR="00C46997" w:rsidRDefault="00C46997" w:rsidP="00C46997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 w:rsidR="00E03A97">
        <w:rPr>
          <w:lang w:val="nl-BE"/>
        </w:rPr>
        <w:t xml:space="preserve">vooraf dubbelzijdigverzinkte staalplaat </w:t>
      </w:r>
      <w:r>
        <w:rPr>
          <w:lang w:val="nl-BE"/>
        </w:rPr>
        <w:t>(min. 275 g/m², aan beide zijden)</w:t>
      </w:r>
      <w:r w:rsidRPr="00A22EA6">
        <w:rPr>
          <w:lang w:val="nl-BE"/>
        </w:rPr>
        <w:t xml:space="preserve"> </w:t>
      </w:r>
      <w:r w:rsidR="00E03A97">
        <w:rPr>
          <w:lang w:val="nl-BE"/>
        </w:rPr>
        <w:t xml:space="preserve">voorzien van een adhesielaag </w:t>
      </w:r>
      <w:r w:rsidRPr="00A22EA6">
        <w:rPr>
          <w:lang w:val="nl-BE"/>
        </w:rPr>
        <w:t xml:space="preserve">en </w:t>
      </w:r>
      <w:r>
        <w:rPr>
          <w:lang w:val="nl-BE"/>
        </w:rPr>
        <w:t>afgewerkt met polyester poedercoat minimum 60 µ</w:t>
      </w:r>
    </w:p>
    <w:p w14:paraId="11D2D99A" w14:textId="77777777" w:rsidR="00C46997" w:rsidRPr="00C46997" w:rsidRDefault="00C46997" w:rsidP="00C46997">
      <w:pPr>
        <w:pStyle w:val="83Kenm"/>
        <w:rPr>
          <w:lang w:val="nl-BE"/>
        </w:rPr>
      </w:pPr>
      <w:r w:rsidRPr="00C46997">
        <w:rPr>
          <w:lang w:val="nl-BE"/>
        </w:rPr>
        <w:t>-</w:t>
      </w:r>
      <w:r w:rsidRPr="00C46997">
        <w:rPr>
          <w:lang w:val="nl-BE"/>
        </w:rPr>
        <w:tab/>
        <w:t>Vloeigrens (BS 1722 part 14):</w:t>
      </w:r>
      <w:r w:rsidRPr="00C46997">
        <w:rPr>
          <w:lang w:val="nl-BE"/>
        </w:rPr>
        <w:tab/>
        <w:t>3900 da N/cm³</w:t>
      </w:r>
    </w:p>
    <w:p w14:paraId="60F2A184" w14:textId="77777777" w:rsidR="00C46997" w:rsidRP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 zoutneveltest :</w:t>
      </w:r>
      <w:r>
        <w:rPr>
          <w:lang w:val="nl-BE"/>
        </w:rPr>
        <w:tab/>
        <w:t>minimaal 1000 uur verzekerd.</w:t>
      </w:r>
    </w:p>
    <w:p w14:paraId="572B241C" w14:textId="77777777" w:rsid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</w:r>
      <w:r w:rsidR="00E03A97" w:rsidRPr="00A22EA6">
        <w:rPr>
          <w:rStyle w:val="OptieChar"/>
          <w:lang w:val="nl-BE"/>
        </w:rPr>
        <w:t xml:space="preserve">#RAL 6005 </w:t>
      </w:r>
      <w:r w:rsidR="00E03A97">
        <w:rPr>
          <w:rStyle w:val="OptieChar"/>
          <w:lang w:val="nl-BE"/>
        </w:rPr>
        <w:t>Mosgroen</w:t>
      </w:r>
      <w:r w:rsidR="00E03A97" w:rsidRPr="00A22EA6">
        <w:rPr>
          <w:rStyle w:val="OptieChar"/>
          <w:lang w:val="nl-BE"/>
        </w:rPr>
        <w:br/>
        <w:t xml:space="preserve">#RAL 6009 </w:t>
      </w:r>
      <w:r w:rsidR="00E03A97">
        <w:rPr>
          <w:rStyle w:val="OptieChar"/>
          <w:lang w:val="nl-BE"/>
        </w:rPr>
        <w:t>Dennengroen</w:t>
      </w:r>
      <w:r w:rsidR="00E03A97" w:rsidRPr="00A22EA6">
        <w:rPr>
          <w:rStyle w:val="OptieChar"/>
          <w:lang w:val="nl-BE"/>
        </w:rPr>
        <w:br/>
        <w:t xml:space="preserve">#RAL 7016 </w:t>
      </w:r>
      <w:r w:rsidR="00E03A97">
        <w:rPr>
          <w:rStyle w:val="OptieChar"/>
          <w:lang w:val="nl-BE"/>
        </w:rPr>
        <w:t>Antracietgrijs</w:t>
      </w:r>
      <w:r w:rsidR="00E03A97" w:rsidRPr="00A22EA6">
        <w:rPr>
          <w:rStyle w:val="OptieChar"/>
          <w:lang w:val="nl-BE"/>
        </w:rPr>
        <w:br/>
        <w:t>#RAL 9010</w:t>
      </w:r>
      <w:r w:rsidR="00E03A97">
        <w:rPr>
          <w:rStyle w:val="OptieChar"/>
          <w:lang w:val="nl-BE"/>
        </w:rPr>
        <w:t xml:space="preserve"> Zuiver wit</w:t>
      </w:r>
      <w:r w:rsidR="00E03A97" w:rsidRPr="00A22EA6">
        <w:rPr>
          <w:rStyle w:val="OptieChar"/>
          <w:lang w:val="nl-BE"/>
        </w:rPr>
        <w:br/>
        <w:t>#RAL </w:t>
      </w:r>
      <w:r w:rsidR="00E03A97">
        <w:rPr>
          <w:rStyle w:val="OptieChar"/>
          <w:lang w:val="nl-BE"/>
        </w:rPr>
        <w:t>7030 Steengrijs</w:t>
      </w:r>
      <w:r w:rsidR="00E03A97" w:rsidRPr="00A22EA6">
        <w:rPr>
          <w:rStyle w:val="OptieChar"/>
          <w:lang w:val="nl-BE"/>
        </w:rPr>
        <w:br/>
        <w:t>#RAL </w:t>
      </w:r>
      <w:r w:rsidR="00E03A97">
        <w:rPr>
          <w:rStyle w:val="OptieChar"/>
          <w:lang w:val="nl-BE"/>
        </w:rPr>
        <w:t>9005 Gitzwart</w:t>
      </w:r>
      <w:r w:rsidR="00E03A97"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2D153A3D" w14:textId="77777777" w:rsidR="00EA1376" w:rsidRDefault="00EA1376" w:rsidP="00EA1376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2267F780" w14:textId="77777777" w:rsidR="001D0604" w:rsidRDefault="00EA1376" w:rsidP="00EA1376">
      <w:pPr>
        <w:pStyle w:val="81"/>
      </w:pPr>
      <w:r>
        <w:t>-</w:t>
      </w:r>
      <w:r>
        <w:tab/>
        <w:t>Slotbout</w:t>
      </w:r>
      <w:r w:rsidR="001D0604">
        <w:t>en</w:t>
      </w:r>
      <w:r>
        <w:t xml:space="preserve"> uit roestvrij staal, met bolle kop, M8x30 mm + rondsel en afbreekmoer, </w:t>
      </w:r>
    </w:p>
    <w:p w14:paraId="098EABF7" w14:textId="77777777" w:rsidR="001D0604" w:rsidRDefault="001D0604" w:rsidP="00EA1376">
      <w:pPr>
        <w:pStyle w:val="81"/>
      </w:pPr>
      <w:r>
        <w:t>-</w:t>
      </w:r>
      <w:r>
        <w:tab/>
      </w:r>
      <w:r w:rsidR="00EA1376">
        <w:t>Slotbout</w:t>
      </w:r>
      <w:r>
        <w:t xml:space="preserve">en </w:t>
      </w:r>
      <w:r w:rsidR="00EA1376">
        <w:t>, uit roestvrij staal, met bolle kop, M8</w:t>
      </w:r>
      <w:r>
        <w:t>x40 mm + rondsel en afbreekmoer.</w:t>
      </w:r>
    </w:p>
    <w:p w14:paraId="4167DAA1" w14:textId="77777777" w:rsidR="00EA1376" w:rsidRDefault="001D0604" w:rsidP="00EA1376">
      <w:pPr>
        <w:pStyle w:val="81"/>
      </w:pPr>
      <w:r>
        <w:tab/>
      </w:r>
      <w:r w:rsidR="00EA1376">
        <w:t>Gebruik van de slotbouten</w:t>
      </w:r>
      <w:r>
        <w:t xml:space="preserve">, voor bevestiging van de afdeklatten, panelen, paaldoppen … , </w:t>
      </w:r>
      <w:r w:rsidR="00EA1376">
        <w:t>hangt af van de positie op de afrastering.</w:t>
      </w:r>
    </w:p>
    <w:p w14:paraId="483B194C" w14:textId="77777777" w:rsidR="00EA1376" w:rsidRDefault="00EA1376" w:rsidP="00EA1376">
      <w:pPr>
        <w:pStyle w:val="81"/>
      </w:pPr>
      <w:r w:rsidRPr="00A22EA6">
        <w:rPr>
          <w:rStyle w:val="OptieChar"/>
        </w:rPr>
        <w:t>#</w:t>
      </w:r>
      <w:r>
        <w:t>U-profiel, verzinkt en geplastificeerd. Ter versteviging van de bovenrand van de Securifor panelen.</w:t>
      </w:r>
    </w:p>
    <w:p w14:paraId="1E46450A" w14:textId="77777777" w:rsidR="00EA1376" w:rsidRDefault="00EA1376" w:rsidP="00EA1376">
      <w:pPr>
        <w:pStyle w:val="83Kenm"/>
      </w:pPr>
      <w:r>
        <w:t>-</w:t>
      </w:r>
      <w:r>
        <w:tab/>
        <w:t xml:space="preserve">Afmetingen : </w:t>
      </w:r>
      <w:r>
        <w:tab/>
        <w:t xml:space="preserve">35 x 13 x 2420 mm (lengte afhankelijk van de sectie van de paal) </w:t>
      </w:r>
    </w:p>
    <w:p w14:paraId="08D34E9A" w14:textId="77777777" w:rsidR="00EA1376" w:rsidRDefault="00EA1376" w:rsidP="00EA1376">
      <w:pPr>
        <w:pStyle w:val="81"/>
      </w:pPr>
      <w:r>
        <w:tab/>
        <w:t>+ laagbolkopschroeven M6 x 25 + rondsel en zeskantmoer in inox.</w:t>
      </w:r>
    </w:p>
    <w:p w14:paraId="2D7B25BD" w14:textId="77777777" w:rsidR="001D0604" w:rsidRDefault="00EA1376" w:rsidP="00EA1376">
      <w:pPr>
        <w:pStyle w:val="81"/>
      </w:pPr>
      <w:r w:rsidRPr="00A22EA6">
        <w:rPr>
          <w:rStyle w:val="OptieChar"/>
        </w:rPr>
        <w:t>#</w:t>
      </w:r>
      <w:r>
        <w:t xml:space="preserve">Vast te klikken U-profiel Securifor, aluminium &amp; geplastificeerd. </w:t>
      </w:r>
    </w:p>
    <w:p w14:paraId="68639B8D" w14:textId="77777777" w:rsidR="00EA1376" w:rsidRDefault="001D0604" w:rsidP="00EA1376">
      <w:pPr>
        <w:pStyle w:val="81"/>
      </w:pPr>
      <w:r>
        <w:rPr>
          <w:rStyle w:val="OptieChar"/>
        </w:rPr>
        <w:tab/>
      </w:r>
      <w:r w:rsidR="00EA1376">
        <w:t xml:space="preserve">Ter versteviging van de bovenrand van de Securifor panelen. </w:t>
      </w:r>
    </w:p>
    <w:p w14:paraId="50534C89" w14:textId="77777777" w:rsidR="00EA1376" w:rsidRPr="00EA1376" w:rsidRDefault="00EA1376" w:rsidP="00EA1376">
      <w:pPr>
        <w:pStyle w:val="83Kenm"/>
      </w:pPr>
      <w:r>
        <w:rPr>
          <w:rStyle w:val="OptieChar"/>
        </w:rPr>
        <w:t>-</w:t>
      </w:r>
      <w:r>
        <w:rPr>
          <w:rStyle w:val="OptieChar"/>
        </w:rPr>
        <w:tab/>
      </w:r>
      <w:r>
        <w:t xml:space="preserve">Afmeting : </w:t>
      </w:r>
      <w:r>
        <w:tab/>
        <w:t>31x30x2420 mm (lengte afhankelijk van de sectie van de paal)</w:t>
      </w:r>
    </w:p>
    <w:p w14:paraId="26ABF538" w14:textId="77777777" w:rsidR="00310F92" w:rsidRDefault="00310F92" w:rsidP="00310F92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2DEB29D4" w14:textId="77777777" w:rsidR="00EA1376" w:rsidRPr="00EA1376" w:rsidRDefault="00EA1376" w:rsidP="00EA1376">
      <w:pPr>
        <w:pStyle w:val="81"/>
      </w:pPr>
      <w:r w:rsidRPr="00A22EA6">
        <w:rPr>
          <w:rStyle w:val="OptieChar"/>
        </w:rPr>
        <w:t>#</w:t>
      </w:r>
      <w:r w:rsidRPr="00EA1376">
        <w:tab/>
        <w:t>Schuine opstand voor de bevestiging van prikkeldraad of concertina.</w:t>
      </w:r>
    </w:p>
    <w:p w14:paraId="31B0849B" w14:textId="77777777" w:rsidR="00EA1376" w:rsidRDefault="00EA1376" w:rsidP="00EA1376">
      <w:pPr>
        <w:pStyle w:val="81"/>
      </w:pPr>
      <w:r w:rsidRPr="00A22EA6">
        <w:rPr>
          <w:rStyle w:val="OptieChar"/>
        </w:rPr>
        <w:t>#</w:t>
      </w:r>
      <w:r w:rsidRPr="00EA1376">
        <w:tab/>
        <w:t xml:space="preserve">B-Points : montage op Securifor panelen voor </w:t>
      </w:r>
      <w:r>
        <w:t xml:space="preserve">extreme beveiliging. </w:t>
      </w:r>
      <w:r w:rsidRPr="00EA1376">
        <w:t>Lengtes van 150 cm.</w:t>
      </w:r>
    </w:p>
    <w:p w14:paraId="5BDBF8F0" w14:textId="77777777" w:rsidR="00EA1376" w:rsidRPr="00B128ED" w:rsidRDefault="00EA1376" w:rsidP="00EA1376">
      <w:pPr>
        <w:pStyle w:val="83Kenm"/>
        <w:rPr>
          <w:lang w:val="nl-BE"/>
        </w:rPr>
      </w:pPr>
    </w:p>
    <w:p w14:paraId="20E9E5BB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481F08E8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69A57B2E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0C7377D2" w14:textId="77777777" w:rsidR="00E03A97" w:rsidRPr="00E03A97" w:rsidRDefault="00E03A97" w:rsidP="00E03A97">
      <w:pPr>
        <w:pStyle w:val="OFWEL"/>
        <w:rPr>
          <w:rStyle w:val="OptieChar"/>
          <w:color w:val="008080"/>
        </w:rPr>
      </w:pPr>
      <w:r w:rsidRPr="00E03A97">
        <w:rPr>
          <w:rStyle w:val="OptieChar"/>
          <w:color w:val="008080"/>
        </w:rPr>
        <w:t>Ofwel</w:t>
      </w:r>
    </w:p>
    <w:p w14:paraId="44C85A2D" w14:textId="77777777" w:rsidR="00E03A97" w:rsidRPr="00D07B29" w:rsidRDefault="00E03A97" w:rsidP="00E03A97">
      <w:pPr>
        <w:pStyle w:val="81"/>
      </w:pPr>
      <w:r>
        <w:rPr>
          <w:rStyle w:val="OptieChar"/>
        </w:rPr>
        <w:t>#</w:t>
      </w:r>
      <w:r>
        <w:t>-</w:t>
      </w:r>
      <w:r>
        <w:tab/>
      </w:r>
      <w:r w:rsidRPr="00D07B29">
        <w:t xml:space="preserve">De </w:t>
      </w:r>
      <w:r>
        <w:t>palen worden ingebetonneerd</w:t>
      </w:r>
    </w:p>
    <w:p w14:paraId="5538549A" w14:textId="77777777" w:rsidR="00E03A97" w:rsidRPr="00E26D7B" w:rsidRDefault="00E03A97" w:rsidP="00E03A97">
      <w:pPr>
        <w:pStyle w:val="83Kenm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  <w:t>D</w:t>
      </w:r>
      <w:r w:rsidRPr="00E26D7B">
        <w:rPr>
          <w:rStyle w:val="OptieChar"/>
        </w:rPr>
        <w:t>iepte:</w:t>
      </w:r>
      <w:r w:rsidRPr="00E26D7B">
        <w:rPr>
          <w:rStyle w:val="OptieChar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E26D7B">
        <w:rPr>
          <w:rStyle w:val="OptieChar"/>
        </w:rPr>
        <w:t> mm</w:t>
      </w:r>
    </w:p>
    <w:p w14:paraId="6D127321" w14:textId="77777777" w:rsidR="00E03A97" w:rsidRPr="00E03A97" w:rsidRDefault="00E03A97" w:rsidP="00E03A97">
      <w:pPr>
        <w:pStyle w:val="OFWEL"/>
        <w:rPr>
          <w:rStyle w:val="OptieChar"/>
          <w:color w:val="008080"/>
        </w:rPr>
      </w:pPr>
      <w:r w:rsidRPr="00E03A97">
        <w:rPr>
          <w:rStyle w:val="OptieChar"/>
          <w:color w:val="008080"/>
        </w:rPr>
        <w:t>Ofwel</w:t>
      </w:r>
    </w:p>
    <w:p w14:paraId="77D7BB5C" w14:textId="77777777" w:rsidR="00E03A97" w:rsidRPr="00D07B29" w:rsidRDefault="00E03A97" w:rsidP="00E03A97">
      <w:pPr>
        <w:pStyle w:val="81"/>
      </w:pPr>
      <w:r>
        <w:rPr>
          <w:rStyle w:val="OptieChar"/>
        </w:rPr>
        <w:t>#</w:t>
      </w:r>
      <w:r>
        <w:t>-</w:t>
      </w:r>
      <w:r>
        <w:tab/>
      </w:r>
      <w:r w:rsidRPr="00D07B29">
        <w:t xml:space="preserve">De </w:t>
      </w:r>
      <w:r>
        <w:t>palen worden gemonteerd op een betonnen fundering.</w:t>
      </w:r>
    </w:p>
    <w:p w14:paraId="2A3BBAB9" w14:textId="77777777" w:rsidR="00E03A97" w:rsidRDefault="00E03A97" w:rsidP="00E03A97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Afmetingen voetstuk</w:t>
      </w:r>
      <w:r w:rsidRPr="00D61947">
        <w:rPr>
          <w:rStyle w:val="OptieChar"/>
          <w:lang w:val="nl-BE"/>
        </w:rPr>
        <w:t>: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vast bepaald i.f.v. de paallengte (zie tabel fabrikant)</w:t>
      </w:r>
    </w:p>
    <w:p w14:paraId="50772040" w14:textId="77777777" w:rsidR="00E03A97" w:rsidRDefault="00E03A97" w:rsidP="00E03A97">
      <w:pPr>
        <w:pStyle w:val="83Kenm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051D1750" w14:textId="77777777" w:rsidR="00E03A97" w:rsidRPr="00E03A97" w:rsidRDefault="00E03A97" w:rsidP="00E03A97">
      <w:pPr>
        <w:pStyle w:val="OFWEL"/>
        <w:rPr>
          <w:rStyle w:val="OptieChar"/>
          <w:color w:val="008080"/>
        </w:rPr>
      </w:pPr>
      <w:r>
        <w:rPr>
          <w:rStyle w:val="OptieChar"/>
          <w:color w:val="008080"/>
        </w:rPr>
        <w:t>Vervolg</w:t>
      </w:r>
    </w:p>
    <w:p w14:paraId="4814064B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434247DC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Verankering van de palen in beton om de 2550 mm (+ 10 – 27 mm) va</w:t>
      </w:r>
      <w:r>
        <w:t xml:space="preserve">n midden paal tot midden paal. </w:t>
      </w:r>
      <w:r w:rsidRPr="00EA1376">
        <w:t>Bevestiging van de panelen op de palen door middel van afdeklatten en slotbouten met bijhorende rondsels en afbreekmoeren.</w:t>
      </w:r>
    </w:p>
    <w:p w14:paraId="60CB89E1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Bovenaan de paal wordt de paal afgedich</w:t>
      </w:r>
      <w:r>
        <w:t xml:space="preserve">t door de specifieke afdekkap. </w:t>
      </w:r>
      <w:r w:rsidRPr="00EA1376">
        <w:t>Deze wordt samen met het paneel en de afdeklat frontaal vastgebout aan de paal.</w:t>
      </w:r>
    </w:p>
    <w:p w14:paraId="7B755719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Bovenop de panelen wordt het “U”-profiel vastgemaakt op de panelen met 3 laagbolkopschroeven of vastgeklikt.</w:t>
      </w:r>
      <w:r w:rsidR="00CD3F04" w:rsidRPr="00EA1376">
        <w:t>.</w:t>
      </w:r>
    </w:p>
    <w:p w14:paraId="5F9B5C88" w14:textId="77777777" w:rsidR="00CD3F04" w:rsidRPr="002D2696" w:rsidRDefault="00CD3F04" w:rsidP="00EA1376">
      <w:pPr>
        <w:pStyle w:val="Kop7"/>
        <w:rPr>
          <w:lang w:val="nl-BE"/>
        </w:rPr>
      </w:pPr>
      <w:r w:rsidRPr="002D2696">
        <w:rPr>
          <w:lang w:val="nl-BE"/>
        </w:rPr>
        <w:t>44.40.</w:t>
      </w:r>
      <w:r w:rsidRPr="002D2696">
        <w:rPr>
          <w:lang w:val="nl-BE"/>
        </w:rPr>
        <w:tab/>
        <w:t>Voorzorgsmaatregelen:</w:t>
      </w:r>
    </w:p>
    <w:p w14:paraId="6639B062" w14:textId="77777777" w:rsidR="00CD3F04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3974376C" w14:textId="77777777" w:rsidR="00F932D9" w:rsidRPr="002D2696" w:rsidRDefault="00F932D9" w:rsidP="00CD3F04">
      <w:pPr>
        <w:pStyle w:val="80"/>
        <w:rPr>
          <w:rStyle w:val="OptieChar"/>
        </w:rPr>
      </w:pPr>
    </w:p>
    <w:p w14:paraId="4E309DC8" w14:textId="77777777" w:rsidR="000C6709" w:rsidRPr="00D61947" w:rsidRDefault="009402A0" w:rsidP="000C6709">
      <w:pPr>
        <w:pStyle w:val="Lijn"/>
      </w:pPr>
      <w:r>
        <w:rPr>
          <w:noProof/>
        </w:rPr>
        <w:lastRenderedPageBreak/>
        <w:pict w14:anchorId="3171B3A5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A21D700" w14:textId="77777777" w:rsidR="001674BB" w:rsidRPr="00D61947" w:rsidRDefault="00EA1376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BETAFENCE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3F41F092" w14:textId="77777777" w:rsidR="001674BB" w:rsidRPr="00D61947" w:rsidRDefault="009402A0" w:rsidP="001674BB">
      <w:pPr>
        <w:pStyle w:val="Lijn"/>
      </w:pPr>
      <w:r>
        <w:rPr>
          <w:noProof/>
        </w:rPr>
        <w:pict w14:anchorId="5AA86C7E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7F915D4" w14:textId="77777777" w:rsidR="00907211" w:rsidRPr="00D61947" w:rsidRDefault="00907211" w:rsidP="00907211">
      <w:pPr>
        <w:pStyle w:val="Merk2"/>
      </w:pPr>
      <w:r>
        <w:rPr>
          <w:rStyle w:val="Merk1Char"/>
        </w:rPr>
        <w:t xml:space="preserve">Securifor </w:t>
      </w:r>
      <w:r>
        <w:t>–</w:t>
      </w:r>
      <w:r w:rsidRPr="00D61947">
        <w:t xml:space="preserve"> Af</w:t>
      </w:r>
      <w:r>
        <w:t>rastering met hoge veiligheidspanelen, mazen 12,7 x 76,2 mm, en Bekasecure pale</w:t>
      </w:r>
      <w:r w:rsidRPr="00D61947">
        <w:t>n voor bedrijfs</w:t>
      </w:r>
      <w:r>
        <w:t xml:space="preserve">- of publieke </w:t>
      </w:r>
      <w:r w:rsidRPr="00D61947">
        <w:t>terreinen</w:t>
      </w:r>
    </w:p>
    <w:p w14:paraId="3EF6203E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EA1376">
        <w:rPr>
          <w:rStyle w:val="MerkChar"/>
          <w:lang w:val="nl-BE"/>
        </w:rPr>
        <w:t>Securifor</w:t>
      </w:r>
      <w:r w:rsidRPr="00D61947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033FBF32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</w:r>
      <w:r>
        <w:rPr>
          <w:rStyle w:val="MerkChar"/>
          <w:lang w:val="nl-BE"/>
        </w:rPr>
        <w:t>Bekasecure</w:t>
      </w:r>
      <w:r>
        <w:rPr>
          <w:lang w:val="nl-BE"/>
        </w:rPr>
        <w:t xml:space="preserve"> palen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3F969E61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3</w:t>
      </w:r>
      <w:r w:rsidRPr="00D61947">
        <w:rPr>
          <w:lang w:val="nl-BE"/>
        </w:rPr>
        <w:tab/>
      </w:r>
      <w:r>
        <w:rPr>
          <w:lang w:val="nl-BE"/>
        </w:rPr>
        <w:t>Slotbouten</w:t>
      </w:r>
      <w:r w:rsidRPr="00EA1376">
        <w:t xml:space="preserve"> </w:t>
      </w:r>
      <w:r w:rsidRPr="00EA1376">
        <w:rPr>
          <w:lang w:val="nl-BE"/>
        </w:rPr>
        <w:t>M8x30 mm + rondsel en afbreekmoer</w:t>
      </w:r>
      <w:r>
        <w:rPr>
          <w:lang w:val="nl-BE"/>
        </w:rPr>
        <w:t xml:space="preserve"> 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1046D871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="00EA1376">
        <w:rPr>
          <w:lang w:val="nl-BE"/>
        </w:rPr>
        <w:t>P4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66B9941" w14:textId="77777777" w:rsidR="00807B51" w:rsidRPr="00A22EA6" w:rsidRDefault="009402A0" w:rsidP="00807B51">
      <w:pPr>
        <w:pStyle w:val="Lijn"/>
      </w:pPr>
      <w:r>
        <w:rPr>
          <w:noProof/>
        </w:rPr>
        <w:pict w14:anchorId="279784B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68E309C2" w14:textId="77777777" w:rsidR="00807B51" w:rsidRPr="00D61947" w:rsidRDefault="00807B51" w:rsidP="00807B51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68FA4BB0" w14:textId="77777777" w:rsidR="00807B51" w:rsidRPr="00D61947" w:rsidRDefault="009402A0" w:rsidP="00807B51">
      <w:pPr>
        <w:pStyle w:val="Lijn"/>
      </w:pPr>
      <w:r>
        <w:rPr>
          <w:noProof/>
        </w:rPr>
        <w:pict w14:anchorId="5FB1C2AB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5369493" w14:textId="77777777" w:rsidR="00807B51" w:rsidRPr="00FB0BCA" w:rsidRDefault="00807B51" w:rsidP="00807B51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79EEABFB" w14:textId="77777777" w:rsidR="00807B51" w:rsidRDefault="00807B51" w:rsidP="00807B51">
      <w:pPr>
        <w:pStyle w:val="83Normen"/>
        <w:ind w:left="709"/>
      </w:pPr>
      <w:r w:rsidRPr="00D93D1D">
        <w:rPr>
          <w:color w:val="FF0000"/>
        </w:rPr>
        <w:t>&gt;</w:t>
      </w:r>
      <w:r>
        <w:t>ISO 16120-2: Walsdraad van ongelegeerd staal bestemd voor draadtrekken en/of koudwalsen - Deel 2: Bijzondere eisen aan walsdraad voor algemeen gebruik. - EN 1179: Zink en zinklegeringen - Primair zink.</w:t>
      </w:r>
    </w:p>
    <w:p w14:paraId="5448C18E" w14:textId="77777777" w:rsidR="00807B51" w:rsidRPr="008529BF" w:rsidRDefault="00807B51" w:rsidP="00807B51">
      <w:pPr>
        <w:pStyle w:val="83Normen"/>
        <w:ind w:left="709"/>
        <w:rPr>
          <w:lang w:val="en-US"/>
        </w:rPr>
      </w:pPr>
      <w:r w:rsidRPr="00F1326E">
        <w:rPr>
          <w:color w:val="FF0000"/>
          <w:lang w:val="en-US"/>
        </w:rPr>
        <w:t>&gt;</w:t>
      </w:r>
      <w:r w:rsidRPr="008529BF">
        <w:rPr>
          <w:lang w:val="en-US"/>
        </w:rPr>
        <w:t>ISO 1461: Hot dip galvanized coatings on fabricated iron and steel articles – specifications and test methods.</w:t>
      </w:r>
    </w:p>
    <w:p w14:paraId="06364AB8" w14:textId="77777777" w:rsidR="00807B51" w:rsidRDefault="00807B51" w:rsidP="00807B51">
      <w:pPr>
        <w:pStyle w:val="83Normen"/>
        <w:ind w:left="709"/>
      </w:pPr>
      <w:r w:rsidRPr="00D93D1D">
        <w:rPr>
          <w:color w:val="FF0000"/>
        </w:rPr>
        <w:t>&gt;</w:t>
      </w:r>
      <w:r>
        <w:t>ISO 22034-2: Staaldraad en draadproducten – Deel 2: Toleranties op draad afmetingen.</w:t>
      </w:r>
    </w:p>
    <w:p w14:paraId="6BDD180F" w14:textId="77777777" w:rsidR="00807B51" w:rsidRDefault="00807B51" w:rsidP="00807B51">
      <w:pPr>
        <w:pStyle w:val="83Normen"/>
        <w:ind w:left="709"/>
      </w:pPr>
      <w:r w:rsidRPr="00D93D1D">
        <w:rPr>
          <w:color w:val="FF0000"/>
        </w:rPr>
        <w:t>&gt;</w:t>
      </w:r>
      <w:r>
        <w:t>NBN EN 10223-7: Staaldraad en draadproducten voor omheiningen - Deel 7: Gelaste panelen van staaldraad voor omheiningen.</w:t>
      </w:r>
    </w:p>
    <w:p w14:paraId="1BF0DF87" w14:textId="77777777" w:rsidR="00807B51" w:rsidRDefault="00807B51" w:rsidP="00807B51">
      <w:pPr>
        <w:pStyle w:val="83Normen"/>
        <w:ind w:left="709"/>
      </w:pPr>
      <w:r w:rsidRPr="00D93D1D">
        <w:rPr>
          <w:color w:val="FF0000"/>
        </w:rPr>
        <w:t>&gt;</w:t>
      </w:r>
      <w:r>
        <w:t>ISO 9227: Corrosiebeproeving in kunstmatige omgevingen - Zoutneveltest.</w:t>
      </w:r>
    </w:p>
    <w:p w14:paraId="02BBFD10" w14:textId="77777777" w:rsidR="00807B51" w:rsidRDefault="00807B51" w:rsidP="00807B51">
      <w:pPr>
        <w:pStyle w:val="83Normen"/>
        <w:ind w:left="709"/>
      </w:pPr>
      <w:r w:rsidRPr="00D93D1D">
        <w:rPr>
          <w:color w:val="FF0000"/>
        </w:rPr>
        <w:t>&gt;</w:t>
      </w:r>
      <w:r>
        <w:t>ISO 16474-3: Verven en vernissen - Methoden van blootstelling aan laboratorium lichtbronnen - Deel 3: Fluorescerende UV-lampen</w:t>
      </w:r>
    </w:p>
    <w:p w14:paraId="00E7F914" w14:textId="77777777" w:rsidR="00807B51" w:rsidRPr="00D61947" w:rsidRDefault="009402A0" w:rsidP="00807B51">
      <w:pPr>
        <w:pStyle w:val="Lijn"/>
      </w:pPr>
      <w:r>
        <w:rPr>
          <w:noProof/>
        </w:rPr>
        <w:pict w14:anchorId="4E6DCDB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4B1276" w14:textId="77777777" w:rsidR="00807B51" w:rsidRPr="00A22EA6" w:rsidRDefault="00807B51" w:rsidP="00807B51">
      <w:pPr>
        <w:pStyle w:val="SfbCode"/>
        <w:rPr>
          <w:noProof/>
        </w:rPr>
      </w:pPr>
      <w:r>
        <w:rPr>
          <w:noProof/>
        </w:rPr>
        <w:t>BETAFENCE</w:t>
      </w:r>
      <w:r w:rsidRPr="00A22EA6">
        <w:rPr>
          <w:noProof/>
        </w:rPr>
        <w:t xml:space="preserve"> NV</w:t>
      </w:r>
    </w:p>
    <w:p w14:paraId="0110316D" w14:textId="77777777" w:rsidR="00807B51" w:rsidRPr="00A22EA6" w:rsidRDefault="00807B51" w:rsidP="00807B51">
      <w:pPr>
        <w:pStyle w:val="80"/>
        <w:rPr>
          <w:noProof/>
        </w:rPr>
      </w:pPr>
      <w:r>
        <w:rPr>
          <w:noProof/>
        </w:rPr>
        <w:t>Blokkestraat 34b</w:t>
      </w:r>
    </w:p>
    <w:p w14:paraId="6544CCEE" w14:textId="77777777" w:rsidR="00807B51" w:rsidRPr="00A22EA6" w:rsidRDefault="00807B51" w:rsidP="00807B51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1B76B85B" w14:textId="77777777" w:rsidR="00807B51" w:rsidRPr="00A22EA6" w:rsidRDefault="00807B51" w:rsidP="00807B51">
      <w:pPr>
        <w:pStyle w:val="80"/>
        <w:rPr>
          <w:noProof/>
        </w:rPr>
      </w:pPr>
      <w:r w:rsidRPr="00A22EA6">
        <w:rPr>
          <w:noProof/>
        </w:rPr>
        <w:t>Tel.: 05</w:t>
      </w:r>
      <w:r>
        <w:rPr>
          <w:noProof/>
        </w:rPr>
        <w:t>6 73 46 46</w:t>
      </w:r>
    </w:p>
    <w:p w14:paraId="348B3D99" w14:textId="77777777" w:rsidR="00807B51" w:rsidRPr="00A22EA6" w:rsidRDefault="00807B51" w:rsidP="00807B51">
      <w:pPr>
        <w:pStyle w:val="80"/>
      </w:pPr>
      <w:r w:rsidRPr="00A22EA6">
        <w:rPr>
          <w:noProof/>
        </w:rPr>
        <w:t>Fax: 05</w:t>
      </w:r>
      <w:r>
        <w:rPr>
          <w:noProof/>
        </w:rPr>
        <w:t>6 73 45 45</w:t>
      </w:r>
    </w:p>
    <w:p w14:paraId="5CC6D572" w14:textId="77777777" w:rsidR="00807B51" w:rsidRPr="001D0604" w:rsidRDefault="00807B51" w:rsidP="00807B51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52F75F76" w14:textId="77777777" w:rsidR="00807B51" w:rsidRPr="0003133A" w:rsidRDefault="00807B51" w:rsidP="00807B51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77162507" w14:textId="77777777" w:rsidR="00807B51" w:rsidRPr="00A22EA6" w:rsidRDefault="00807B51" w:rsidP="00807B51">
      <w:pPr>
        <w:pStyle w:val="80"/>
      </w:pPr>
      <w:r>
        <w:rPr>
          <w:sz w:val="17"/>
          <w:szCs w:val="17"/>
        </w:rPr>
        <w:fldChar w:fldCharType="end"/>
      </w:r>
      <w:hyperlink r:id="rId11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052C2A2D" w14:textId="77777777" w:rsidR="00884ED4" w:rsidRPr="00D61947" w:rsidRDefault="00884ED4" w:rsidP="00807B51">
      <w:pPr>
        <w:pStyle w:val="Lijn"/>
      </w:pPr>
    </w:p>
    <w:sectPr w:rsidR="00884ED4" w:rsidRPr="00D61947" w:rsidSect="002958DF">
      <w:headerReference w:type="default" r:id="rId12"/>
      <w:footerReference w:type="default" r:id="rId13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7B2A" w14:textId="77777777" w:rsidR="009402A0" w:rsidRDefault="009402A0">
      <w:r>
        <w:separator/>
      </w:r>
    </w:p>
  </w:endnote>
  <w:endnote w:type="continuationSeparator" w:id="0">
    <w:p w14:paraId="1663AFD8" w14:textId="77777777" w:rsidR="009402A0" w:rsidRDefault="0094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389C" w14:textId="77777777" w:rsidR="00111186" w:rsidRDefault="009402A0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EE36558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455B645B" w14:textId="383417AF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Cobosystems </w:t>
    </w:r>
    <w:r w:rsidR="002D1F2B">
      <w:rPr>
        <w:rFonts w:ascii="Arial" w:hAnsi="Arial" w:cs="Arial"/>
        <w:sz w:val="16"/>
        <w:lang w:val="en-US"/>
      </w:rPr>
      <w:t>20</w:t>
    </w:r>
    <w:r w:rsidR="00405C0A">
      <w:rPr>
        <w:rFonts w:ascii="Arial" w:hAnsi="Arial" w:cs="Arial"/>
        <w:sz w:val="16"/>
        <w:lang w:val="en-US"/>
      </w:rPr>
      <w:t>22</w:t>
    </w:r>
    <w:r w:rsidR="00111186">
      <w:rPr>
        <w:rFonts w:ascii="Arial" w:hAnsi="Arial" w:cs="Arial"/>
        <w:sz w:val="16"/>
        <w:lang w:val="en-US"/>
      </w:rPr>
      <w:tab/>
    </w:r>
    <w:r w:rsidR="00111186" w:rsidRPr="004012B6">
      <w:rPr>
        <w:rFonts w:ascii="Arial" w:hAnsi="Arial" w:cs="Arial"/>
        <w:sz w:val="16"/>
        <w:lang w:val="en-US"/>
      </w:rPr>
      <w:t>Fabrikant</w:t>
    </w:r>
    <w:r>
      <w:rPr>
        <w:rFonts w:ascii="Arial" w:hAnsi="Arial" w:cs="Arial"/>
        <w:sz w:val="16"/>
        <w:lang w:val="en-US"/>
      </w:rPr>
      <w:t xml:space="preserve"> Bestek</w:t>
    </w:r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896D77">
      <w:rPr>
        <w:rFonts w:ascii="Arial" w:hAnsi="Arial" w:cs="Arial"/>
        <w:noProof/>
        <w:sz w:val="16"/>
      </w:rPr>
      <w:t>2022 02 01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896D77">
      <w:rPr>
        <w:rFonts w:ascii="Arial" w:hAnsi="Arial" w:cs="Arial"/>
        <w:noProof/>
        <w:sz w:val="16"/>
      </w:rPr>
      <w:t>9:47</w:t>
    </w:r>
    <w:r w:rsidR="00111186">
      <w:rPr>
        <w:rFonts w:ascii="Arial" w:hAnsi="Arial" w:cs="Arial"/>
        <w:sz w:val="16"/>
      </w:rPr>
      <w:fldChar w:fldCharType="end"/>
    </w:r>
  </w:p>
  <w:p w14:paraId="5E25CCED" w14:textId="06880807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2D1F2B">
      <w:rPr>
        <w:rFonts w:ascii="Arial" w:hAnsi="Arial" w:cs="Arial"/>
        <w:sz w:val="16"/>
        <w:lang w:val="en-US"/>
      </w:rPr>
      <w:t>BETAFENCE</w:t>
    </w:r>
    <w:r w:rsidR="007C09DD">
      <w:rPr>
        <w:rFonts w:ascii="Arial" w:hAnsi="Arial" w:cs="Arial"/>
        <w:sz w:val="16"/>
        <w:lang w:val="en-US"/>
      </w:rPr>
      <w:t xml:space="preserve">  - v1 20</w:t>
    </w:r>
    <w:r w:rsidR="00405C0A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9484E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9484E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65F8" w14:textId="77777777" w:rsidR="009402A0" w:rsidRDefault="009402A0">
      <w:r>
        <w:separator/>
      </w:r>
    </w:p>
  </w:footnote>
  <w:footnote w:type="continuationSeparator" w:id="0">
    <w:p w14:paraId="7C700B42" w14:textId="77777777" w:rsidR="009402A0" w:rsidRDefault="0094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1582" w14:textId="77777777" w:rsidR="008C652A" w:rsidRPr="00D61947" w:rsidRDefault="008C652A" w:rsidP="008C652A">
    <w:pPr>
      <w:pStyle w:val="Bestek"/>
    </w:pPr>
    <w:r w:rsidRPr="00D61947">
      <w:t>Bestekteksten</w:t>
    </w:r>
  </w:p>
  <w:p w14:paraId="6D400473" w14:textId="77777777" w:rsidR="008C652A" w:rsidRPr="00D61947" w:rsidRDefault="008C652A" w:rsidP="008C652A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4BF7A304" w14:textId="77777777" w:rsidR="00111186" w:rsidRPr="008C652A" w:rsidRDefault="00111186" w:rsidP="00C135A1">
    <w:pPr>
      <w:pStyle w:val="Koptekst"/>
      <w:tabs>
        <w:tab w:val="clear" w:pos="9072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8"/>
  </w:num>
  <w:num w:numId="8">
    <w:abstractNumId w:val="16"/>
  </w:num>
  <w:num w:numId="9">
    <w:abstractNumId w:val="32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6"/>
  </w:num>
  <w:num w:numId="23">
    <w:abstractNumId w:val="30"/>
  </w:num>
  <w:num w:numId="24">
    <w:abstractNumId w:val="25"/>
  </w:num>
  <w:num w:numId="25">
    <w:abstractNumId w:val="34"/>
  </w:num>
  <w:num w:numId="26">
    <w:abstractNumId w:val="19"/>
  </w:num>
  <w:num w:numId="27">
    <w:abstractNumId w:val="31"/>
  </w:num>
  <w:num w:numId="28">
    <w:abstractNumId w:val="20"/>
  </w:num>
  <w:num w:numId="29">
    <w:abstractNumId w:val="44"/>
  </w:num>
  <w:num w:numId="30">
    <w:abstractNumId w:val="37"/>
  </w:num>
  <w:num w:numId="31">
    <w:abstractNumId w:val="42"/>
  </w:num>
  <w:num w:numId="32">
    <w:abstractNumId w:val="17"/>
  </w:num>
  <w:num w:numId="33">
    <w:abstractNumId w:val="18"/>
  </w:num>
  <w:num w:numId="34">
    <w:abstractNumId w:val="39"/>
  </w:num>
  <w:num w:numId="35">
    <w:abstractNumId w:val="36"/>
  </w:num>
  <w:num w:numId="36">
    <w:abstractNumId w:val="41"/>
  </w:num>
  <w:num w:numId="37">
    <w:abstractNumId w:val="45"/>
  </w:num>
  <w:num w:numId="38">
    <w:abstractNumId w:val="29"/>
  </w:num>
  <w:num w:numId="39">
    <w:abstractNumId w:val="38"/>
  </w:num>
  <w:num w:numId="40">
    <w:abstractNumId w:val="21"/>
  </w:num>
  <w:num w:numId="41">
    <w:abstractNumId w:val="27"/>
  </w:num>
  <w:num w:numId="42">
    <w:abstractNumId w:val="43"/>
  </w:num>
  <w:num w:numId="43">
    <w:abstractNumId w:val="35"/>
  </w:num>
  <w:num w:numId="44">
    <w:abstractNumId w:val="40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02F2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0604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1F2B"/>
    <w:rsid w:val="002D2080"/>
    <w:rsid w:val="002D26DD"/>
    <w:rsid w:val="002D3D31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0F92"/>
    <w:rsid w:val="00312E3E"/>
    <w:rsid w:val="0031334F"/>
    <w:rsid w:val="00313AD2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61DC"/>
    <w:rsid w:val="003468A5"/>
    <w:rsid w:val="00346B05"/>
    <w:rsid w:val="00351C49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C7FB4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6389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05C0A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1829"/>
    <w:rsid w:val="004F2568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B34"/>
    <w:rsid w:val="0051402E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317D"/>
    <w:rsid w:val="00593191"/>
    <w:rsid w:val="0059484E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5CC5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113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5C7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34EA"/>
    <w:rsid w:val="0072361A"/>
    <w:rsid w:val="00723F4C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00F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07B51"/>
    <w:rsid w:val="00810690"/>
    <w:rsid w:val="00812A3A"/>
    <w:rsid w:val="00813564"/>
    <w:rsid w:val="00813B25"/>
    <w:rsid w:val="0081724B"/>
    <w:rsid w:val="008237E9"/>
    <w:rsid w:val="00824A64"/>
    <w:rsid w:val="00830868"/>
    <w:rsid w:val="00843B65"/>
    <w:rsid w:val="00843D1D"/>
    <w:rsid w:val="00850696"/>
    <w:rsid w:val="008538A7"/>
    <w:rsid w:val="00854070"/>
    <w:rsid w:val="008566A5"/>
    <w:rsid w:val="00857BEC"/>
    <w:rsid w:val="00861B28"/>
    <w:rsid w:val="00861F5F"/>
    <w:rsid w:val="008623A7"/>
    <w:rsid w:val="00862D7A"/>
    <w:rsid w:val="00863F62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6D77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652A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7211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02A0"/>
    <w:rsid w:val="00943C0D"/>
    <w:rsid w:val="009457A5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40A2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1B44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4827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997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1DEF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2E0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B53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36BF"/>
    <w:rsid w:val="00E03A97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0C1D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1376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27C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2D9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74656"/>
  <w15:chartTrackingRefBased/>
  <w15:docId w15:val="{50CA2446-D2E7-3A41-B407-4C0BC0C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484E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59484E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59484E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59484E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9484E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59484E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59484E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59484E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59484E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59484E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59484E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59484E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59484E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9484E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59484E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59484E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59484E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59484E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59484E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9484E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59484E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59484E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59484E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59484E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59484E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59484E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59484E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59484E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59484E"/>
    <w:pPr>
      <w:outlineLvl w:val="6"/>
    </w:pPr>
  </w:style>
  <w:style w:type="paragraph" w:customStyle="1" w:styleId="81linkLot">
    <w:name w:val="8.1 link Lot"/>
    <w:basedOn w:val="Standaard"/>
    <w:autoRedefine/>
    <w:rsid w:val="0059484E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59484E"/>
    <w:pPr>
      <w:outlineLvl w:val="7"/>
    </w:pPr>
  </w:style>
  <w:style w:type="paragraph" w:customStyle="1" w:styleId="81link1">
    <w:name w:val="8.1 link1"/>
    <w:basedOn w:val="81"/>
    <w:rsid w:val="0059484E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59484E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59484E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59484E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59484E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59484E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59484E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59484E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59484E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59484E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59484E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59484E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59484E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59484E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59484E"/>
    <w:pPr>
      <w:ind w:left="1985"/>
    </w:pPr>
    <w:rPr>
      <w:lang w:val="nl-NL"/>
    </w:rPr>
  </w:style>
  <w:style w:type="paragraph" w:customStyle="1" w:styleId="84">
    <w:name w:val="8.4"/>
    <w:basedOn w:val="83"/>
    <w:rsid w:val="0059484E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59484E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59484E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59484E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59484E"/>
  </w:style>
  <w:style w:type="paragraph" w:customStyle="1" w:styleId="FACULT">
    <w:name w:val="FACULT"/>
    <w:basedOn w:val="Standaard"/>
    <w:next w:val="Standaard"/>
    <w:rsid w:val="0059484E"/>
    <w:rPr>
      <w:color w:val="0000FF"/>
    </w:rPr>
  </w:style>
  <w:style w:type="paragraph" w:customStyle="1" w:styleId="FACULT-1">
    <w:name w:val="FACULT  -1"/>
    <w:basedOn w:val="FACULT"/>
    <w:rsid w:val="0059484E"/>
    <w:pPr>
      <w:ind w:left="851"/>
    </w:pPr>
  </w:style>
  <w:style w:type="paragraph" w:customStyle="1" w:styleId="FACULT-2">
    <w:name w:val="FACULT  -2"/>
    <w:basedOn w:val="Standaard"/>
    <w:rsid w:val="0059484E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59484E"/>
    <w:rPr>
      <w:color w:val="0000FF"/>
    </w:rPr>
  </w:style>
  <w:style w:type="character" w:styleId="GevolgdeHyperlink">
    <w:name w:val="FollowedHyperlink"/>
    <w:basedOn w:val="Standaardalinea-lettertype"/>
    <w:rsid w:val="0059484E"/>
    <w:rPr>
      <w:color w:val="800080"/>
      <w:u w:val="single"/>
    </w:rPr>
  </w:style>
  <w:style w:type="paragraph" w:customStyle="1" w:styleId="Hoofdgroep">
    <w:name w:val="Hoofdgroep"/>
    <w:basedOn w:val="Hoofdstuk"/>
    <w:rsid w:val="0059484E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59484E"/>
    <w:rPr>
      <w:color w:val="0000FF"/>
      <w:u w:val="single"/>
    </w:rPr>
  </w:style>
  <w:style w:type="paragraph" w:styleId="Inhopg1">
    <w:name w:val="toc 1"/>
    <w:basedOn w:val="Standaard"/>
    <w:next w:val="Standaard"/>
    <w:rsid w:val="0059484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59484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59484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59484E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59484E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59484E"/>
    <w:pPr>
      <w:ind w:left="1440"/>
    </w:pPr>
  </w:style>
  <w:style w:type="paragraph" w:styleId="Inhopg8">
    <w:name w:val="toc 8"/>
    <w:basedOn w:val="Standaard"/>
    <w:next w:val="Standaard"/>
    <w:autoRedefine/>
    <w:rsid w:val="0059484E"/>
    <w:pPr>
      <w:ind w:left="1680"/>
    </w:pPr>
  </w:style>
  <w:style w:type="paragraph" w:styleId="Inhopg9">
    <w:name w:val="toc 9"/>
    <w:basedOn w:val="Standaard"/>
    <w:next w:val="Standaard"/>
    <w:rsid w:val="0059484E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59484E"/>
    <w:rPr>
      <w:color w:val="0000FF"/>
    </w:rPr>
  </w:style>
  <w:style w:type="character" w:customStyle="1" w:styleId="Kop5BlauwChar">
    <w:name w:val="Kop 5 + Blauw Char"/>
    <w:basedOn w:val="Kop5Char"/>
    <w:link w:val="Kop5Blauw"/>
    <w:rsid w:val="0059484E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59484E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9484E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9484E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59484E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59484E"/>
    <w:rPr>
      <w:b/>
      <w:color w:val="008080"/>
    </w:rPr>
  </w:style>
  <w:style w:type="character" w:customStyle="1" w:styleId="Merk">
    <w:name w:val="Merk"/>
    <w:basedOn w:val="Standaardalinea-lettertype"/>
    <w:rsid w:val="0059484E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59484E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59484E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59484E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59484E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59484E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59484E"/>
    <w:rPr>
      <w:color w:val="FF6600"/>
    </w:rPr>
  </w:style>
  <w:style w:type="paragraph" w:customStyle="1" w:styleId="MerkPar">
    <w:name w:val="MerkPar"/>
    <w:basedOn w:val="Standaard"/>
    <w:link w:val="MerkParChar"/>
    <w:rsid w:val="0059484E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59484E"/>
    <w:pPr>
      <w:ind w:left="1418" w:hanging="1418"/>
    </w:pPr>
  </w:style>
  <w:style w:type="paragraph" w:customStyle="1" w:styleId="Nota">
    <w:name w:val="Nota"/>
    <w:basedOn w:val="Standaard"/>
    <w:rsid w:val="0059484E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59484E"/>
    <w:pPr>
      <w:jc w:val="left"/>
    </w:pPr>
    <w:rPr>
      <w:color w:val="008080"/>
    </w:rPr>
  </w:style>
  <w:style w:type="paragraph" w:customStyle="1" w:styleId="OFWEL-1">
    <w:name w:val="OFWEL -1"/>
    <w:basedOn w:val="OFWEL"/>
    <w:rsid w:val="0059484E"/>
    <w:pPr>
      <w:ind w:left="851"/>
    </w:pPr>
    <w:rPr>
      <w:spacing w:val="-3"/>
    </w:rPr>
  </w:style>
  <w:style w:type="paragraph" w:customStyle="1" w:styleId="OFWEL-2">
    <w:name w:val="OFWEL -2"/>
    <w:basedOn w:val="OFWEL-1"/>
    <w:rsid w:val="0059484E"/>
    <w:pPr>
      <w:ind w:left="1701"/>
    </w:pPr>
  </w:style>
  <w:style w:type="paragraph" w:customStyle="1" w:styleId="OFWEL-3">
    <w:name w:val="OFWEL -3"/>
    <w:basedOn w:val="OFWEL-2"/>
    <w:rsid w:val="0059484E"/>
    <w:pPr>
      <w:ind w:left="2552"/>
    </w:pPr>
  </w:style>
  <w:style w:type="character" w:customStyle="1" w:styleId="OfwelChar">
    <w:name w:val="OfwelChar"/>
    <w:basedOn w:val="Standaardalinea-lettertype"/>
    <w:rsid w:val="0059484E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59484E"/>
    <w:rPr>
      <w:color w:val="FF0000"/>
    </w:rPr>
  </w:style>
  <w:style w:type="character" w:customStyle="1" w:styleId="Post">
    <w:name w:val="Post"/>
    <w:basedOn w:val="Standaardalinea-lettertype"/>
    <w:rsid w:val="0059484E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59484E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59484E"/>
    <w:rPr>
      <w:color w:val="FF6600"/>
    </w:rPr>
  </w:style>
  <w:style w:type="character" w:customStyle="1" w:styleId="Revisie1">
    <w:name w:val="Revisie1"/>
    <w:basedOn w:val="Standaardalinea-lettertype"/>
    <w:rsid w:val="0059484E"/>
    <w:rPr>
      <w:color w:val="008080"/>
    </w:rPr>
  </w:style>
  <w:style w:type="character" w:customStyle="1" w:styleId="RevisieDatum">
    <w:name w:val="RevisieDatum"/>
    <w:basedOn w:val="Standaardalinea-lettertype"/>
    <w:rsid w:val="0059484E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59484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59484E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59484E"/>
    <w:pPr>
      <w:ind w:left="1418"/>
    </w:pPr>
  </w:style>
  <w:style w:type="paragraph" w:customStyle="1" w:styleId="Verdana6pt">
    <w:name w:val="Verdana 6 pt"/>
    <w:basedOn w:val="Standaard"/>
    <w:semiHidden/>
    <w:rsid w:val="0059484E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59484E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59484E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59484E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59484E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59484E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59484E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59484E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8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84E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59484E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59484E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59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tafenc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534C-FA08-4A1D-ACDF-E01E57DA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19DFF-C939-4B20-B121-144557BD0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5</TotalTime>
  <Pages>4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6841</CharactersWithSpaces>
  <SharedDoc>false</SharedDoc>
  <HLinks>
    <vt:vector size="18" baseType="variant"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Microsoft Office-gebruiker</cp:lastModifiedBy>
  <cp:revision>11</cp:revision>
  <cp:lastPrinted>2011-05-13T10:25:00Z</cp:lastPrinted>
  <dcterms:created xsi:type="dcterms:W3CDTF">2022-02-01T08:39:00Z</dcterms:created>
  <dcterms:modified xsi:type="dcterms:W3CDTF">2022-02-01T08:49:00Z</dcterms:modified>
  <cp:category>Fabrikantbestekteksten R6 2011</cp:category>
  <cp:contentStatus>Ontwerptekst</cp:contentStatus>
</cp:coreProperties>
</file>